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6E" w:rsidRPr="0048286E" w:rsidRDefault="0048286E" w:rsidP="0048286E">
      <w:pPr>
        <w:rPr>
          <w:rFonts w:ascii="Times New Roman" w:hAnsi="Times New Roman" w:cs="Times New Roman"/>
          <w:b/>
          <w:sz w:val="24"/>
          <w:szCs w:val="24"/>
        </w:rPr>
      </w:pPr>
      <w:r w:rsidRPr="0048286E">
        <w:rPr>
          <w:rFonts w:ascii="Times New Roman" w:hAnsi="Times New Roman" w:cs="Times New Roman"/>
          <w:b/>
          <w:sz w:val="24"/>
          <w:szCs w:val="24"/>
        </w:rPr>
        <w:t xml:space="preserve">Численность </w:t>
      </w:r>
      <w:proofErr w:type="gramStart"/>
      <w:r w:rsidRPr="004828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общая численность обучающихся–</w:t>
      </w:r>
      <w:r w:rsidR="00006233">
        <w:rPr>
          <w:rFonts w:ascii="Times New Roman" w:hAnsi="Times New Roman" w:cs="Times New Roman"/>
          <w:sz w:val="24"/>
          <w:szCs w:val="24"/>
        </w:rPr>
        <w:t>2</w:t>
      </w:r>
      <w:r w:rsidR="003C68A8">
        <w:rPr>
          <w:rFonts w:ascii="Times New Roman" w:hAnsi="Times New Roman" w:cs="Times New Roman"/>
          <w:sz w:val="24"/>
          <w:szCs w:val="24"/>
        </w:rPr>
        <w:t>5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 w:rsidR="00006233">
        <w:rPr>
          <w:rFonts w:ascii="Times New Roman" w:hAnsi="Times New Roman" w:cs="Times New Roman"/>
          <w:sz w:val="24"/>
          <w:szCs w:val="24"/>
        </w:rPr>
        <w:t>2</w:t>
      </w:r>
      <w:r w:rsidR="003C68A8">
        <w:rPr>
          <w:rFonts w:ascii="Times New Roman" w:hAnsi="Times New Roman" w:cs="Times New Roman"/>
          <w:sz w:val="24"/>
          <w:szCs w:val="24"/>
        </w:rPr>
        <w:t>5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48286E" w:rsidRPr="0048286E" w:rsidRDefault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общее число обучающихся, являющихся иностранными гражданами - 0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9F3C6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F3C68" w:rsidRDefault="00DC34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9F3C6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F3C68" w:rsidRDefault="00DC346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Сертификат</w:t>
            </w:r>
          </w:p>
        </w:tc>
        <w:tc>
          <w:tcPr>
            <w:tcW w:w="0" w:type="auto"/>
          </w:tcPr>
          <w:p w:rsidR="009F3C68" w:rsidRDefault="00FB40D2">
            <w:r w:rsidRPr="00FB40D2">
              <w:t>646116746743375933883833707902081325236681597489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Владелец</w:t>
            </w:r>
          </w:p>
        </w:tc>
        <w:tc>
          <w:tcPr>
            <w:tcW w:w="0" w:type="auto"/>
          </w:tcPr>
          <w:p w:rsidR="009F3C68" w:rsidRDefault="00FB40D2">
            <w:proofErr w:type="spellStart"/>
            <w:r w:rsidRPr="00FB40D2">
              <w:t>Гилева</w:t>
            </w:r>
            <w:proofErr w:type="spellEnd"/>
            <w:r w:rsidRPr="00FB40D2">
              <w:t xml:space="preserve"> Ирина Андреевна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Действителен</w:t>
            </w:r>
          </w:p>
        </w:tc>
        <w:tc>
          <w:tcPr>
            <w:tcW w:w="0" w:type="auto"/>
          </w:tcPr>
          <w:p w:rsidR="009F3C68" w:rsidRDefault="00FB40D2" w:rsidP="003C68A8">
            <w:r w:rsidRPr="00FB40D2">
              <w:t>с 22.</w:t>
            </w:r>
            <w:r w:rsidR="003C68A8">
              <w:t>10</w:t>
            </w:r>
            <w:r w:rsidRPr="00FB40D2">
              <w:t>.202</w:t>
            </w:r>
            <w:r w:rsidR="003C68A8">
              <w:t>5</w:t>
            </w:r>
            <w:r w:rsidRPr="00FB40D2">
              <w:t xml:space="preserve"> по 22.0</w:t>
            </w:r>
            <w:r w:rsidR="003C68A8">
              <w:t>8</w:t>
            </w:r>
            <w:bookmarkStart w:id="0" w:name="_GoBack"/>
            <w:bookmarkEnd w:id="0"/>
            <w:r w:rsidRPr="00FB40D2">
              <w:t>.202</w:t>
            </w:r>
            <w:r w:rsidR="003C68A8">
              <w:t>6</w:t>
            </w:r>
          </w:p>
        </w:tc>
      </w:tr>
    </w:tbl>
    <w:p w:rsidR="00DC3466" w:rsidRDefault="00EA2A9E" w:rsidP="00EA2A9E">
      <w:pPr>
        <w:tabs>
          <w:tab w:val="left" w:pos="8595"/>
        </w:tabs>
        <w:rPr>
          <w:lang w:val="en-US"/>
        </w:rPr>
      </w:pPr>
      <w:r>
        <w:tab/>
      </w:r>
    </w:p>
    <w:p w:rsidR="007703C9" w:rsidRPr="000D0781" w:rsidRDefault="007703C9" w:rsidP="00EA2A9E">
      <w:pPr>
        <w:tabs>
          <w:tab w:val="left" w:pos="8595"/>
        </w:tabs>
      </w:pPr>
    </w:p>
    <w:sectPr w:rsidR="007703C9" w:rsidRPr="000D0781" w:rsidSect="003B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CCF"/>
    <w:multiLevelType w:val="hybridMultilevel"/>
    <w:tmpl w:val="EE249D98"/>
    <w:lvl w:ilvl="0" w:tplc="40921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F993343"/>
    <w:multiLevelType w:val="hybridMultilevel"/>
    <w:tmpl w:val="B54CC31C"/>
    <w:lvl w:ilvl="0" w:tplc="67040350">
      <w:start w:val="1"/>
      <w:numFmt w:val="decimal"/>
      <w:lvlText w:val="%1."/>
      <w:lvlJc w:val="left"/>
      <w:pPr>
        <w:ind w:left="720" w:hanging="360"/>
      </w:pPr>
    </w:lvl>
    <w:lvl w:ilvl="1" w:tplc="67040350" w:tentative="1">
      <w:start w:val="1"/>
      <w:numFmt w:val="lowerLetter"/>
      <w:lvlText w:val="%2."/>
      <w:lvlJc w:val="left"/>
      <w:pPr>
        <w:ind w:left="1440" w:hanging="360"/>
      </w:pPr>
    </w:lvl>
    <w:lvl w:ilvl="2" w:tplc="67040350" w:tentative="1">
      <w:start w:val="1"/>
      <w:numFmt w:val="lowerRoman"/>
      <w:lvlText w:val="%3."/>
      <w:lvlJc w:val="right"/>
      <w:pPr>
        <w:ind w:left="2160" w:hanging="180"/>
      </w:pPr>
    </w:lvl>
    <w:lvl w:ilvl="3" w:tplc="67040350" w:tentative="1">
      <w:start w:val="1"/>
      <w:numFmt w:val="decimal"/>
      <w:lvlText w:val="%4."/>
      <w:lvlJc w:val="left"/>
      <w:pPr>
        <w:ind w:left="2880" w:hanging="360"/>
      </w:pPr>
    </w:lvl>
    <w:lvl w:ilvl="4" w:tplc="67040350" w:tentative="1">
      <w:start w:val="1"/>
      <w:numFmt w:val="lowerLetter"/>
      <w:lvlText w:val="%5."/>
      <w:lvlJc w:val="left"/>
      <w:pPr>
        <w:ind w:left="3600" w:hanging="360"/>
      </w:pPr>
    </w:lvl>
    <w:lvl w:ilvl="5" w:tplc="67040350" w:tentative="1">
      <w:start w:val="1"/>
      <w:numFmt w:val="lowerRoman"/>
      <w:lvlText w:val="%6."/>
      <w:lvlJc w:val="right"/>
      <w:pPr>
        <w:ind w:left="4320" w:hanging="180"/>
      </w:pPr>
    </w:lvl>
    <w:lvl w:ilvl="6" w:tplc="67040350" w:tentative="1">
      <w:start w:val="1"/>
      <w:numFmt w:val="decimal"/>
      <w:lvlText w:val="%7."/>
      <w:lvlJc w:val="left"/>
      <w:pPr>
        <w:ind w:left="5040" w:hanging="360"/>
      </w:pPr>
    </w:lvl>
    <w:lvl w:ilvl="7" w:tplc="67040350" w:tentative="1">
      <w:start w:val="1"/>
      <w:numFmt w:val="lowerLetter"/>
      <w:lvlText w:val="%8."/>
      <w:lvlJc w:val="left"/>
      <w:pPr>
        <w:ind w:left="5760" w:hanging="360"/>
      </w:pPr>
    </w:lvl>
    <w:lvl w:ilvl="8" w:tplc="67040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C83"/>
    <w:rsid w:val="00006233"/>
    <w:rsid w:val="00033DDF"/>
    <w:rsid w:val="000D0781"/>
    <w:rsid w:val="003B5A79"/>
    <w:rsid w:val="003C68A8"/>
    <w:rsid w:val="0048286E"/>
    <w:rsid w:val="007703C9"/>
    <w:rsid w:val="009A7C83"/>
    <w:rsid w:val="009F3C68"/>
    <w:rsid w:val="00C95A88"/>
    <w:rsid w:val="00DC3466"/>
    <w:rsid w:val="00EA2A9E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91948780" Type="http://schemas.microsoft.com/office/2011/relationships/commentsExtended" Target="commentsExtended.xml"/><Relationship Id="rId843395841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10</cp:revision>
  <cp:lastPrinted>2023-06-05T09:35:00Z</cp:lastPrinted>
  <dcterms:created xsi:type="dcterms:W3CDTF">2022-09-06T08:40:00Z</dcterms:created>
  <dcterms:modified xsi:type="dcterms:W3CDTF">2025-10-23T03:38:00Z</dcterms:modified>
</cp:coreProperties>
</file>